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A9" w:rsidRDefault="004E07A9" w:rsidP="004E07A9">
      <w:pPr>
        <w:rPr>
          <w:lang w:val="hr-HR"/>
        </w:rPr>
      </w:pPr>
    </w:p>
    <w:p w:rsidR="004E07A9" w:rsidRPr="004E07A9" w:rsidRDefault="004E07A9" w:rsidP="004E07A9">
      <w:pPr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Ur.br: 02/82-2019</w:t>
      </w:r>
    </w:p>
    <w:p w:rsidR="004E07A9" w:rsidRDefault="004E07A9" w:rsidP="004E07A9">
      <w:r w:rsidRPr="004E07A9">
        <w:rPr>
          <w:rFonts w:asciiTheme="majorHAnsi" w:hAnsiTheme="majorHAnsi"/>
          <w:sz w:val="22"/>
          <w:szCs w:val="22"/>
          <w:lang w:val="hr-HR"/>
        </w:rPr>
        <w:t>U Vukovaru, 02.listopada 2019</w:t>
      </w:r>
      <w:r>
        <w:rPr>
          <w:lang w:val="hr-HR"/>
        </w:rPr>
        <w:t xml:space="preserve">                                </w:t>
      </w:r>
      <w:r>
        <w:rPr>
          <w:lang w:val="hr-HR"/>
        </w:rPr>
        <w:tab/>
      </w:r>
      <w:r w:rsidR="00680ADE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531D46F" wp14:editId="13AFA45B">
            <wp:simplePos x="0" y="0"/>
            <wp:positionH relativeFrom="column">
              <wp:posOffset>4205606</wp:posOffset>
            </wp:positionH>
            <wp:positionV relativeFrom="paragraph">
              <wp:posOffset>-1594484</wp:posOffset>
            </wp:positionV>
            <wp:extent cx="952500" cy="952500"/>
            <wp:effectExtent l="0" t="0" r="0" b="0"/>
            <wp:wrapNone/>
            <wp:docPr id="1" name="Picture 1" descr="D:\Korisnik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isnik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7A9" w:rsidRPr="004E07A9" w:rsidRDefault="004E07A9" w:rsidP="004E07A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O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PĆINA TOMPOJEVCI</w:t>
      </w:r>
    </w:p>
    <w:p w:rsidR="004E07A9" w:rsidRPr="004E07A9" w:rsidRDefault="004E07A9" w:rsidP="004E07A9">
      <w:pPr>
        <w:rPr>
          <w:rFonts w:asciiTheme="majorHAnsi" w:hAnsiTheme="majorHAnsi"/>
          <w:sz w:val="22"/>
          <w:szCs w:val="22"/>
        </w:rPr>
      </w:pPr>
    </w:p>
    <w:p w:rsidR="004E07A9" w:rsidRPr="004E07A9" w:rsidRDefault="004E07A9" w:rsidP="004E07A9">
      <w:pPr>
        <w:ind w:left="2880"/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 xml:space="preserve">       </w:t>
      </w:r>
      <w:r w:rsidRPr="004E07A9">
        <w:rPr>
          <w:rFonts w:asciiTheme="majorHAnsi" w:hAnsiTheme="majorHAnsi"/>
          <w:sz w:val="22"/>
          <w:szCs w:val="22"/>
          <w:lang w:val="hr-HR"/>
        </w:rPr>
        <w:t>OBAVIJEST O PROVOĐENJU</w:t>
      </w:r>
    </w:p>
    <w:p w:rsidR="004E07A9" w:rsidRPr="004E07A9" w:rsidRDefault="004E07A9" w:rsidP="004E07A9">
      <w:pPr>
        <w:jc w:val="center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 SUSTAVNE DERATIZACIJE</w:t>
      </w:r>
    </w:p>
    <w:p w:rsidR="004E07A9" w:rsidRPr="004E07A9" w:rsidRDefault="004E07A9" w:rsidP="004E07A9">
      <w:pPr>
        <w:jc w:val="center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- jesenska deratizacija-</w:t>
      </w:r>
    </w:p>
    <w:p w:rsidR="004E07A9" w:rsidRPr="004E07A9" w:rsidRDefault="004E07A9" w:rsidP="004E07A9">
      <w:pPr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rPr>
          <w:rFonts w:asciiTheme="majorHAnsi" w:hAnsiTheme="majorHAnsi"/>
          <w:i/>
          <w:sz w:val="22"/>
          <w:szCs w:val="22"/>
          <w:lang w:val="hr-HR"/>
        </w:rPr>
      </w:pP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ab/>
        <w:t>Veterinarska stanica Vukovar d.o.o. Vukovar, Služba DDD sa sjedištem u Vukovaru, B. J. Jelačića 97 provoditi će sustavnu  jesensku deratizaciju temeljem Ugovora  u mjestima  :</w:t>
      </w:r>
    </w:p>
    <w:p w:rsidR="004E07A9" w:rsidRPr="004E07A9" w:rsidRDefault="004E07A9" w:rsidP="004E07A9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>03</w:t>
      </w:r>
      <w:r w:rsidRPr="004E07A9">
        <w:rPr>
          <w:rFonts w:asciiTheme="majorHAnsi" w:hAnsiTheme="majorHAnsi"/>
          <w:sz w:val="22"/>
          <w:szCs w:val="22"/>
          <w:lang w:val="hr-HR"/>
        </w:rPr>
        <w:t>.</w:t>
      </w:r>
      <w:r>
        <w:rPr>
          <w:rFonts w:asciiTheme="majorHAnsi" w:hAnsiTheme="majorHAnsi"/>
          <w:sz w:val="22"/>
          <w:szCs w:val="22"/>
          <w:lang w:val="hr-HR"/>
        </w:rPr>
        <w:t xml:space="preserve"> 10</w:t>
      </w:r>
      <w:r w:rsidRPr="004E07A9">
        <w:rPr>
          <w:rFonts w:asciiTheme="majorHAnsi" w:hAnsiTheme="majorHAnsi"/>
          <w:sz w:val="22"/>
          <w:szCs w:val="22"/>
          <w:lang w:val="hr-HR"/>
        </w:rPr>
        <w:t>.</w:t>
      </w:r>
      <w:r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4E07A9">
        <w:rPr>
          <w:rFonts w:asciiTheme="majorHAnsi" w:hAnsiTheme="majorHAnsi"/>
          <w:sz w:val="22"/>
          <w:szCs w:val="22"/>
          <w:lang w:val="hr-HR"/>
        </w:rPr>
        <w:t>201</w:t>
      </w:r>
      <w:r>
        <w:rPr>
          <w:rFonts w:asciiTheme="majorHAnsi" w:hAnsiTheme="majorHAnsi"/>
          <w:sz w:val="22"/>
          <w:szCs w:val="22"/>
          <w:lang w:val="hr-HR"/>
        </w:rPr>
        <w:t>9</w:t>
      </w:r>
      <w:r w:rsidRPr="004E07A9">
        <w:rPr>
          <w:rFonts w:asciiTheme="majorHAnsi" w:hAnsiTheme="majorHAnsi"/>
          <w:sz w:val="22"/>
          <w:szCs w:val="22"/>
          <w:lang w:val="hr-HR"/>
        </w:rPr>
        <w:t>.</w:t>
      </w:r>
      <w:r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4E07A9">
        <w:rPr>
          <w:rFonts w:asciiTheme="majorHAnsi" w:hAnsiTheme="majorHAnsi"/>
          <w:sz w:val="22"/>
          <w:szCs w:val="22"/>
          <w:lang w:val="hr-HR"/>
        </w:rPr>
        <w:t>- Tompojevci, Mikluševci, Bokšić</w:t>
      </w:r>
    </w:p>
    <w:p w:rsidR="004E07A9" w:rsidRPr="004E07A9" w:rsidRDefault="004E07A9" w:rsidP="004E07A9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hr-HR"/>
        </w:rPr>
      </w:pPr>
      <w:r>
        <w:rPr>
          <w:rFonts w:asciiTheme="majorHAnsi" w:hAnsiTheme="majorHAnsi"/>
          <w:sz w:val="22"/>
          <w:szCs w:val="22"/>
          <w:lang w:val="hr-HR"/>
        </w:rPr>
        <w:t>04</w:t>
      </w:r>
      <w:r w:rsidRPr="004E07A9">
        <w:rPr>
          <w:rFonts w:asciiTheme="majorHAnsi" w:hAnsiTheme="majorHAnsi"/>
          <w:sz w:val="22"/>
          <w:szCs w:val="22"/>
          <w:lang w:val="hr-HR"/>
        </w:rPr>
        <w:t xml:space="preserve">. </w:t>
      </w:r>
      <w:r>
        <w:rPr>
          <w:rFonts w:asciiTheme="majorHAnsi" w:hAnsiTheme="majorHAnsi"/>
          <w:sz w:val="22"/>
          <w:szCs w:val="22"/>
          <w:lang w:val="hr-HR"/>
        </w:rPr>
        <w:t>10</w:t>
      </w:r>
      <w:r w:rsidRPr="004E07A9">
        <w:rPr>
          <w:rFonts w:asciiTheme="majorHAnsi" w:hAnsiTheme="majorHAnsi"/>
          <w:sz w:val="22"/>
          <w:szCs w:val="22"/>
          <w:lang w:val="hr-HR"/>
        </w:rPr>
        <w:t>.</w:t>
      </w:r>
      <w:r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4E07A9">
        <w:rPr>
          <w:rFonts w:asciiTheme="majorHAnsi" w:hAnsiTheme="majorHAnsi"/>
          <w:sz w:val="22"/>
          <w:szCs w:val="22"/>
          <w:lang w:val="hr-HR"/>
        </w:rPr>
        <w:t>201</w:t>
      </w:r>
      <w:r>
        <w:rPr>
          <w:rFonts w:asciiTheme="majorHAnsi" w:hAnsiTheme="majorHAnsi"/>
          <w:sz w:val="22"/>
          <w:szCs w:val="22"/>
          <w:lang w:val="hr-HR"/>
        </w:rPr>
        <w:t>9</w:t>
      </w:r>
      <w:r w:rsidRPr="004E07A9">
        <w:rPr>
          <w:rFonts w:asciiTheme="majorHAnsi" w:hAnsiTheme="majorHAnsi"/>
          <w:sz w:val="22"/>
          <w:szCs w:val="22"/>
          <w:lang w:val="hr-HR"/>
        </w:rPr>
        <w:t xml:space="preserve"> – Berak, Čakovci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u  vremenu od 08,00h  do 15,00h.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ind w:firstLine="36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U slučaju loših vremenskih uvjeta akcije se odgađaju na sljedeći povoljni termin. 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Provođenje deratizacije temelji se na 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ab/>
        <w:t xml:space="preserve">- Zakonu o zaštiti pučanstva od zaraznih bolesti ( NN 79/07 ) 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Deratizacija će se obavljati: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preparatom </w:t>
      </w:r>
      <w:r>
        <w:rPr>
          <w:rFonts w:asciiTheme="majorHAnsi" w:hAnsiTheme="majorHAnsi"/>
          <w:sz w:val="22"/>
          <w:szCs w:val="22"/>
          <w:lang w:val="hr-HR"/>
        </w:rPr>
        <w:t>Ratimor žitni mamac</w:t>
      </w:r>
      <w:r w:rsidRPr="004E07A9">
        <w:rPr>
          <w:rFonts w:asciiTheme="majorHAnsi" w:hAnsiTheme="majorHAnsi"/>
          <w:sz w:val="22"/>
          <w:szCs w:val="22"/>
          <w:lang w:val="hr-HR"/>
        </w:rPr>
        <w:t xml:space="preserve"> -  0,005g bromadiolona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tvrtke – </w:t>
      </w:r>
      <w:r>
        <w:rPr>
          <w:rFonts w:asciiTheme="majorHAnsi" w:hAnsiTheme="majorHAnsi"/>
          <w:sz w:val="22"/>
          <w:szCs w:val="22"/>
          <w:lang w:val="hr-HR"/>
        </w:rPr>
        <w:t>Unichem agro d.o.o.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preparat je antikoagulant druge generacije 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otrovnost: Xn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antidot je vitamin K 1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Obavijestiti: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Sanitarna inspekcija</w:t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Zavod za javno zdravstvo</w:t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</w:p>
    <w:p w:rsidR="004E07A9" w:rsidRPr="004E07A9" w:rsidRDefault="004E07A9" w:rsidP="004E07A9">
      <w:pPr>
        <w:numPr>
          <w:ilvl w:val="0"/>
          <w:numId w:val="2"/>
        </w:numPr>
        <w:ind w:left="720" w:hanging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Općina Tompojevci</w:t>
      </w: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ind w:left="5760" w:firstLine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 xml:space="preserve">       Direktor društva</w:t>
      </w:r>
    </w:p>
    <w:p w:rsidR="004E07A9" w:rsidRPr="004E07A9" w:rsidRDefault="004E07A9" w:rsidP="004E07A9">
      <w:pPr>
        <w:ind w:left="5760" w:firstLine="720"/>
        <w:jc w:val="both"/>
        <w:rPr>
          <w:rFonts w:asciiTheme="majorHAnsi" w:hAnsiTheme="majorHAnsi"/>
          <w:sz w:val="22"/>
          <w:szCs w:val="22"/>
          <w:lang w:val="hr-HR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>Tomislav Šota, dr.vet.med.</w:t>
      </w:r>
    </w:p>
    <w:p w:rsidR="004E07A9" w:rsidRPr="004E07A9" w:rsidRDefault="004E07A9" w:rsidP="004E07A9">
      <w:pPr>
        <w:ind w:left="5760" w:firstLine="720"/>
        <w:jc w:val="both"/>
        <w:rPr>
          <w:rFonts w:asciiTheme="majorHAnsi" w:hAnsiTheme="majorHAnsi"/>
          <w:sz w:val="22"/>
          <w:szCs w:val="22"/>
          <w:lang w:val="hr-HR"/>
        </w:rPr>
      </w:pPr>
    </w:p>
    <w:p w:rsidR="004E07A9" w:rsidRPr="004E07A9" w:rsidRDefault="004E07A9" w:rsidP="004E07A9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680ADE" w:rsidRPr="004E07A9" w:rsidRDefault="004E07A9" w:rsidP="004E07A9">
      <w:pPr>
        <w:rPr>
          <w:rFonts w:asciiTheme="majorHAnsi" w:hAnsiTheme="majorHAnsi"/>
          <w:sz w:val="22"/>
          <w:szCs w:val="22"/>
        </w:rPr>
      </w:pP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  <w:r w:rsidRPr="004E07A9">
        <w:rPr>
          <w:rFonts w:asciiTheme="majorHAnsi" w:hAnsiTheme="majorHAnsi"/>
          <w:sz w:val="22"/>
          <w:szCs w:val="22"/>
          <w:lang w:val="hr-HR"/>
        </w:rPr>
        <w:tab/>
      </w:r>
    </w:p>
    <w:sectPr w:rsidR="00680ADE" w:rsidRPr="004E07A9" w:rsidSect="00680ADE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69" w:rsidRDefault="00703C69" w:rsidP="00680ADE">
      <w:r>
        <w:separator/>
      </w:r>
    </w:p>
  </w:endnote>
  <w:endnote w:type="continuationSeparator" w:id="0">
    <w:p w:rsidR="00703C69" w:rsidRDefault="00703C69" w:rsidP="0068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69" w:rsidRDefault="00703C69" w:rsidP="00680ADE">
      <w:r>
        <w:separator/>
      </w:r>
    </w:p>
  </w:footnote>
  <w:footnote w:type="continuationSeparator" w:id="0">
    <w:p w:rsidR="00703C69" w:rsidRDefault="00703C69" w:rsidP="0068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E" w:rsidRDefault="00680ADE" w:rsidP="00680ADE">
    <w:pPr>
      <w:pStyle w:val="Header"/>
      <w:rPr>
        <w:b/>
        <w:sz w:val="24"/>
        <w:szCs w:val="24"/>
      </w:rPr>
    </w:pPr>
  </w:p>
  <w:p w:rsid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VETERINARSKA STANICA VUKOVAR d.o.o.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SLUŽBA DDD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Bana Josipa Jelačića 97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32 011 Vukovar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Tel: 032/410-060</w:t>
    </w:r>
  </w:p>
  <w:p w:rsidR="00680ADE" w:rsidRP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  <w:r w:rsidRPr="00680ADE">
      <w:rPr>
        <w:b/>
        <w:sz w:val="24"/>
        <w:szCs w:val="24"/>
      </w:rPr>
      <w:t>Mob: 099/2160-622</w:t>
    </w:r>
  </w:p>
  <w:p w:rsidR="00611874" w:rsidRPr="00680ADE" w:rsidRDefault="00611874" w:rsidP="00680ADE">
    <w:pPr>
      <w:pStyle w:val="Header"/>
      <w:rPr>
        <w:b/>
      </w:rPr>
    </w:pPr>
  </w:p>
  <w:p w:rsidR="00680ADE" w:rsidRDefault="00680ADE" w:rsidP="00680ADE">
    <w:pPr>
      <w:pStyle w:val="Header"/>
    </w:pPr>
  </w:p>
  <w:p w:rsidR="00680ADE" w:rsidRDefault="00680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hr-HR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hr-H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hr-H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hr-H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E"/>
    <w:rsid w:val="00030B41"/>
    <w:rsid w:val="002B051F"/>
    <w:rsid w:val="00361C7A"/>
    <w:rsid w:val="00440B59"/>
    <w:rsid w:val="0048347D"/>
    <w:rsid w:val="004E07A9"/>
    <w:rsid w:val="00611874"/>
    <w:rsid w:val="00680ADE"/>
    <w:rsid w:val="0070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Veterinarska</cp:lastModifiedBy>
  <cp:revision>2</cp:revision>
  <cp:lastPrinted>2019-10-02T08:22:00Z</cp:lastPrinted>
  <dcterms:created xsi:type="dcterms:W3CDTF">2019-10-02T08:23:00Z</dcterms:created>
  <dcterms:modified xsi:type="dcterms:W3CDTF">2019-10-02T08:23:00Z</dcterms:modified>
</cp:coreProperties>
</file>