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OPĆINA TOMPOJEVCI</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11.05.2018</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JN-01/18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Promidžbeni materijal za program ZAŽELI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22462000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Tisak Našice d.o.o. vl. Mirko Bukvić 13365056271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30.04.2020.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30,284.74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7,571.19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37,855.93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53"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24.07.2018 13:39</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